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sidR="00D97FE7">
        <w:rPr>
          <w:rStyle w:val="Odkaznavysvtlivky"/>
          <w:rFonts w:ascii="Verdana" w:hAnsi="Verdana" w:cs="Arial"/>
          <w:b/>
          <w:color w:val="002060"/>
          <w:sz w:val="36"/>
          <w:szCs w:val="36"/>
          <w:lang w:val="en-GB"/>
        </w:rPr>
        <w:endnoteReference w:id="1"/>
      </w:r>
    </w:p>
    <w:p w14:paraId="0AA13AFF" w14:textId="2C20BE9D" w:rsidR="00D97FE7" w:rsidRPr="00F550D9" w:rsidRDefault="00D97FE7" w:rsidP="00D97FE7">
      <w:pPr>
        <w:pStyle w:val="Textkomente"/>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14:paraId="5D72C547" w14:textId="56AA9976"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778"/>
        <w:gridCol w:w="1858"/>
        <w:gridCol w:w="2134"/>
        <w:gridCol w:w="2002"/>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884F6B">
            <w:pPr>
              <w:spacing w:after="0"/>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884F6B">
            <w:pPr>
              <w:spacing w:after="0"/>
              <w:jc w:val="left"/>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Odkaznavysvtlivky"/>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884F6B">
            <w:pPr>
              <w:spacing w:after="0"/>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Odkaznavysvtlivky"/>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884F6B">
            <w:pPr>
              <w:spacing w:after="0"/>
              <w:jc w:val="left"/>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4B07768F"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002E04D6">
              <w:rPr>
                <w:rFonts w:ascii="Verdana" w:hAnsi="Verdana" w:cs="Arial"/>
                <w:sz w:val="20"/>
                <w:lang w:val="en-GB"/>
              </w:rPr>
              <w:br/>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2232" w:type="dxa"/>
            <w:shd w:val="clear" w:color="auto" w:fill="FFFFFF"/>
          </w:tcPr>
          <w:p w14:paraId="5D72C554" w14:textId="77777777" w:rsidR="00377526" w:rsidRPr="007673FA" w:rsidRDefault="00377526" w:rsidP="00884F6B">
            <w:pPr>
              <w:spacing w:after="0"/>
              <w:jc w:val="left"/>
              <w:rPr>
                <w:rFonts w:ascii="Verdana" w:hAnsi="Verdana" w:cs="Arial"/>
                <w:color w:val="002060"/>
                <w:sz w:val="20"/>
                <w:lang w:val="en-GB"/>
              </w:rPr>
            </w:pPr>
          </w:p>
        </w:tc>
        <w:tc>
          <w:tcPr>
            <w:tcW w:w="2307"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4D7C379D" w14:textId="5D6D95C2" w:rsidR="00377526" w:rsidRDefault="006646D6" w:rsidP="00884F6B">
            <w:pPr>
              <w:spacing w:after="0"/>
              <w:jc w:val="left"/>
              <w:rPr>
                <w:rFonts w:ascii="Verdana" w:hAnsi="Verdana" w:cs="Arial"/>
                <w:sz w:val="20"/>
                <w:lang w:val="en-GB"/>
              </w:rPr>
            </w:pPr>
            <w:r>
              <w:rPr>
                <w:rFonts w:ascii="Verdana" w:hAnsi="Verdana" w:cs="Arial"/>
                <w:sz w:val="20"/>
                <w:lang w:val="en-GB"/>
              </w:rPr>
              <w:t>2021/2022</w:t>
            </w:r>
          </w:p>
          <w:p w14:paraId="5D72C556" w14:textId="36FD646F" w:rsidR="0083783A" w:rsidRPr="007673FA" w:rsidRDefault="0083783A" w:rsidP="00884F6B">
            <w:pPr>
              <w:spacing w:after="0"/>
              <w:jc w:val="left"/>
              <w:rPr>
                <w:rFonts w:ascii="Verdana" w:hAnsi="Verdana" w:cs="Arial"/>
                <w:b/>
                <w:color w:val="002060"/>
                <w:sz w:val="20"/>
                <w:lang w:val="en-GB"/>
              </w:rPr>
            </w:pPr>
          </w:p>
        </w:tc>
      </w:tr>
      <w:tr w:rsidR="00CC707F" w:rsidRPr="007673FA" w14:paraId="5D72C55C" w14:textId="77777777" w:rsidTr="004A0549">
        <w:tc>
          <w:tcPr>
            <w:tcW w:w="223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884F6B">
            <w:pPr>
              <w:spacing w:after="0"/>
              <w:jc w:val="left"/>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82"/>
        <w:gridCol w:w="2239"/>
        <w:gridCol w:w="2266"/>
        <w:gridCol w:w="2085"/>
      </w:tblGrid>
      <w:tr w:rsidR="00887CE1" w:rsidRPr="007673FA" w14:paraId="5D72C563" w14:textId="77777777" w:rsidTr="00526FE9">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D72C560" w14:textId="7912F3C8" w:rsidR="00887CE1" w:rsidRPr="00884F6B" w:rsidRDefault="00884F6B" w:rsidP="00884F6B">
            <w:pPr>
              <w:ind w:right="-993"/>
              <w:jc w:val="left"/>
              <w:rPr>
                <w:rFonts w:ascii="Verdana" w:hAnsi="Verdana" w:cs="Arial"/>
                <w:b/>
                <w:color w:val="002060"/>
                <w:sz w:val="18"/>
                <w:szCs w:val="18"/>
                <w:lang w:val="en-GB"/>
              </w:rPr>
            </w:pPr>
            <w:r w:rsidRPr="00884F6B">
              <w:rPr>
                <w:rFonts w:ascii="Verdana" w:hAnsi="Verdana" w:cs="Arial"/>
                <w:b/>
                <w:color w:val="002060"/>
                <w:sz w:val="20"/>
                <w:lang w:val="en-GB"/>
              </w:rPr>
              <w:t xml:space="preserve">Česká zemědělská univerzita v </w:t>
            </w:r>
            <w:proofErr w:type="spellStart"/>
            <w:r w:rsidRPr="00884F6B">
              <w:rPr>
                <w:rFonts w:ascii="Verdana" w:hAnsi="Verdana" w:cs="Arial"/>
                <w:b/>
                <w:color w:val="002060"/>
                <w:sz w:val="20"/>
                <w:lang w:val="en-GB"/>
              </w:rPr>
              <w:t>Praze</w:t>
            </w:r>
            <w:proofErr w:type="spellEnd"/>
            <w:r w:rsidRPr="00884F6B">
              <w:rPr>
                <w:rFonts w:ascii="Verdana" w:hAnsi="Verdana" w:cs="Arial"/>
                <w:b/>
                <w:color w:val="002060"/>
                <w:sz w:val="18"/>
                <w:szCs w:val="18"/>
                <w:lang w:val="en-GB"/>
              </w:rPr>
              <w:t xml:space="preserve">            </w:t>
            </w: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D72C562" w14:textId="77777777" w:rsidR="00887CE1" w:rsidRPr="007673FA" w:rsidRDefault="00887CE1" w:rsidP="00884F6B">
            <w:pPr>
              <w:spacing w:after="0"/>
              <w:jc w:val="left"/>
              <w:rPr>
                <w:rFonts w:ascii="Verdana" w:hAnsi="Verdana" w:cs="Arial"/>
                <w:b/>
                <w:color w:val="002060"/>
                <w:sz w:val="20"/>
                <w:lang w:val="en-GB"/>
              </w:rPr>
            </w:pPr>
          </w:p>
        </w:tc>
      </w:tr>
      <w:tr w:rsidR="00887CE1" w:rsidRPr="007673FA" w14:paraId="5D72C56A" w14:textId="77777777" w:rsidTr="00526FE9">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Odkaznavysvtlivky"/>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134CE587" w:rsidR="00887CE1" w:rsidRPr="007673FA" w:rsidRDefault="00884F6B" w:rsidP="00A07EA6">
            <w:pPr>
              <w:ind w:right="-993"/>
              <w:jc w:val="left"/>
              <w:rPr>
                <w:rFonts w:ascii="Verdana" w:hAnsi="Verdana" w:cs="Arial"/>
                <w:b/>
                <w:color w:val="002060"/>
                <w:sz w:val="20"/>
                <w:lang w:val="en-GB"/>
              </w:rPr>
            </w:pPr>
            <w:r>
              <w:rPr>
                <w:rFonts w:ascii="Verdana" w:hAnsi="Verdana" w:cs="Arial"/>
                <w:b/>
                <w:color w:val="002060"/>
                <w:sz w:val="20"/>
                <w:lang w:val="en-GB"/>
              </w:rPr>
              <w:t>CZ PRAHA02</w:t>
            </w: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526FE9">
        <w:trPr>
          <w:trHeight w:val="559"/>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49EC3E8A" w14:textId="77777777" w:rsidR="00377526" w:rsidRPr="00884F6B" w:rsidRDefault="00884F6B" w:rsidP="00884F6B">
            <w:pPr>
              <w:spacing w:after="0"/>
              <w:jc w:val="left"/>
              <w:rPr>
                <w:rFonts w:ascii="Verdana" w:hAnsi="Verdana" w:cs="Arial"/>
                <w:color w:val="002060"/>
                <w:sz w:val="17"/>
                <w:szCs w:val="17"/>
                <w:lang w:val="en-GB"/>
              </w:rPr>
            </w:pPr>
            <w:proofErr w:type="spellStart"/>
            <w:r w:rsidRPr="00884F6B">
              <w:rPr>
                <w:rFonts w:ascii="Verdana" w:hAnsi="Verdana" w:cs="Arial"/>
                <w:color w:val="002060"/>
                <w:sz w:val="17"/>
                <w:szCs w:val="17"/>
                <w:lang w:val="en-GB"/>
              </w:rPr>
              <w:t>Kamycka</w:t>
            </w:r>
            <w:proofErr w:type="spellEnd"/>
            <w:r w:rsidRPr="00884F6B">
              <w:rPr>
                <w:rFonts w:ascii="Verdana" w:hAnsi="Verdana" w:cs="Arial"/>
                <w:color w:val="002060"/>
                <w:sz w:val="17"/>
                <w:szCs w:val="17"/>
                <w:lang w:val="en-GB"/>
              </w:rPr>
              <w:t xml:space="preserve"> 129</w:t>
            </w:r>
          </w:p>
          <w:p w14:paraId="5D72C56C" w14:textId="7E0BB610" w:rsidR="00884F6B" w:rsidRPr="007673FA" w:rsidRDefault="00884F6B" w:rsidP="00884F6B">
            <w:pPr>
              <w:spacing w:after="0"/>
              <w:jc w:val="left"/>
              <w:rPr>
                <w:rFonts w:ascii="Verdana" w:hAnsi="Verdana" w:cs="Arial"/>
                <w:color w:val="002060"/>
                <w:sz w:val="20"/>
                <w:lang w:val="en-GB"/>
              </w:rPr>
            </w:pPr>
            <w:r w:rsidRPr="00884F6B">
              <w:rPr>
                <w:rFonts w:ascii="Verdana" w:hAnsi="Verdana" w:cs="Arial"/>
                <w:color w:val="002060"/>
                <w:sz w:val="17"/>
                <w:szCs w:val="17"/>
                <w:lang w:val="en-GB"/>
              </w:rPr>
              <w:t>Prague Suchdol 165 00</w:t>
            </w: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Odkaznavysvtlivky"/>
                <w:rFonts w:ascii="Verdana" w:hAnsi="Verdana" w:cs="Arial"/>
                <w:sz w:val="20"/>
                <w:lang w:val="en-GB"/>
              </w:rPr>
              <w:endnoteReference w:id="5"/>
            </w:r>
          </w:p>
        </w:tc>
        <w:tc>
          <w:tcPr>
            <w:tcW w:w="2157" w:type="dxa"/>
            <w:shd w:val="clear" w:color="auto" w:fill="FFFFFF"/>
          </w:tcPr>
          <w:p w14:paraId="5D72C56E" w14:textId="12F12370" w:rsidR="00377526" w:rsidRPr="007673FA" w:rsidRDefault="00884F6B" w:rsidP="00A07EA6">
            <w:pPr>
              <w:ind w:right="-993"/>
              <w:jc w:val="center"/>
              <w:rPr>
                <w:rFonts w:ascii="Verdana" w:hAnsi="Verdana" w:cs="Arial"/>
                <w:b/>
                <w:sz w:val="20"/>
                <w:lang w:val="en-GB"/>
              </w:rPr>
            </w:pPr>
            <w:r>
              <w:rPr>
                <w:rFonts w:ascii="Verdana" w:hAnsi="Verdana" w:cs="Arial"/>
                <w:b/>
                <w:sz w:val="20"/>
                <w:lang w:val="en-GB"/>
              </w:rPr>
              <w:t>CZ</w:t>
            </w:r>
          </w:p>
        </w:tc>
      </w:tr>
      <w:tr w:rsidR="00377526" w:rsidRPr="00E02718" w14:paraId="5D72C574" w14:textId="77777777" w:rsidTr="00526FE9">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5AFA048" w14:textId="77777777" w:rsidR="006B0EA2" w:rsidRDefault="006B0EA2" w:rsidP="006B0EA2">
            <w:pPr>
              <w:shd w:val="clear" w:color="auto" w:fill="FFFFFF"/>
              <w:spacing w:after="0"/>
              <w:jc w:val="left"/>
              <w:rPr>
                <w:rFonts w:ascii="Verdana" w:hAnsi="Verdana" w:cs="Arial"/>
                <w:color w:val="002060"/>
                <w:sz w:val="14"/>
                <w:szCs w:val="14"/>
                <w:lang w:val="en-GB"/>
              </w:rPr>
            </w:pPr>
            <w:r w:rsidRPr="00D42B59">
              <w:rPr>
                <w:rFonts w:ascii="Verdana" w:hAnsi="Verdana" w:cs="Arial"/>
                <w:color w:val="002060"/>
                <w:sz w:val="14"/>
                <w:szCs w:val="14"/>
                <w:lang w:val="en-GB"/>
              </w:rPr>
              <w:t xml:space="preserve">Vice-Dean for Int. </w:t>
            </w:r>
            <w:r>
              <w:rPr>
                <w:rFonts w:ascii="Verdana" w:hAnsi="Verdana" w:cs="Arial"/>
                <w:color w:val="002060"/>
                <w:sz w:val="14"/>
                <w:szCs w:val="14"/>
                <w:lang w:val="en-GB"/>
              </w:rPr>
              <w:t>r</w:t>
            </w:r>
            <w:r w:rsidRPr="00D42B59">
              <w:rPr>
                <w:rFonts w:ascii="Verdana" w:hAnsi="Verdana" w:cs="Arial"/>
                <w:color w:val="002060"/>
                <w:sz w:val="14"/>
                <w:szCs w:val="14"/>
                <w:lang w:val="en-GB"/>
              </w:rPr>
              <w:t>elations:</w:t>
            </w:r>
          </w:p>
          <w:p w14:paraId="5D72C571" w14:textId="023566A6"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157" w:type="dxa"/>
            <w:shd w:val="clear" w:color="auto" w:fill="FFFFFF"/>
          </w:tcPr>
          <w:p w14:paraId="5D72C573" w14:textId="77777777" w:rsidR="00377526" w:rsidRPr="00E02718" w:rsidRDefault="00377526" w:rsidP="00A07EA6">
            <w:pPr>
              <w:ind w:right="-993"/>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Odkaznavysvtlivky"/>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89"/>
        <w:gridCol w:w="2162"/>
        <w:gridCol w:w="2304"/>
        <w:gridCol w:w="2117"/>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884F6B">
            <w:pPr>
              <w:spacing w:after="0"/>
              <w:jc w:val="left"/>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884F6B">
            <w:pPr>
              <w:spacing w:after="0"/>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884F6B">
            <w:pPr>
              <w:spacing w:after="0"/>
              <w:jc w:val="left"/>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884F6B">
            <w:pPr>
              <w:spacing w:after="0"/>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884F6B">
            <w:pPr>
              <w:spacing w:after="0"/>
              <w:jc w:val="left"/>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884F6B">
            <w:pPr>
              <w:spacing w:after="0"/>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884F6B">
            <w:pPr>
              <w:spacing w:after="0"/>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4777DA1B" w:rsidR="00377526" w:rsidRPr="00B244AD" w:rsidRDefault="00884F6B" w:rsidP="00A07EA6">
            <w:pPr>
              <w:spacing w:after="0"/>
              <w:ind w:right="-993"/>
              <w:jc w:val="left"/>
              <w:rPr>
                <w:rFonts w:ascii="Verdana" w:hAnsi="Verdana" w:cs="Arial"/>
                <w:sz w:val="16"/>
                <w:szCs w:val="16"/>
                <w:lang w:val="fr-BE"/>
              </w:rPr>
            </w:pPr>
            <w:r>
              <w:rPr>
                <w:rFonts w:ascii="Verdana" w:hAnsi="Verdana" w:cs="Arial"/>
                <w:sz w:val="16"/>
                <w:szCs w:val="16"/>
                <w:lang w:val="fr-BE"/>
              </w:rPr>
              <w:t>X</w:t>
            </w:r>
          </w:p>
        </w:tc>
        <w:tc>
          <w:tcPr>
            <w:tcW w:w="2232" w:type="dxa"/>
            <w:shd w:val="clear" w:color="auto" w:fill="FFFFFF"/>
          </w:tcPr>
          <w:p w14:paraId="5D72C591" w14:textId="24C77731" w:rsidR="00377526" w:rsidRPr="00B244AD" w:rsidRDefault="00884F6B" w:rsidP="00A07EA6">
            <w:pPr>
              <w:ind w:right="-993"/>
              <w:jc w:val="left"/>
              <w:rPr>
                <w:rFonts w:ascii="Verdana" w:hAnsi="Verdana" w:cs="Arial"/>
                <w:color w:val="002060"/>
                <w:sz w:val="20"/>
                <w:lang w:val="fr-BE"/>
              </w:rPr>
            </w:pPr>
            <w:r>
              <w:rPr>
                <w:rFonts w:ascii="Verdana" w:hAnsi="Verdana" w:cs="Arial"/>
                <w:color w:val="002060"/>
                <w:sz w:val="20"/>
                <w:lang w:val="fr-BE"/>
              </w:rPr>
              <w:t>X</w:t>
            </w: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6646D6"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6646D6"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Nadpis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Nadpis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Nadpis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10637"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510637"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510637"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510637"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510637"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Odkaznavysvtlivky"/>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lastRenderedPageBreak/>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10637"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Znakapoznpodarou"/>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614FA" w14:textId="77777777" w:rsidR="00192910" w:rsidRDefault="00192910">
      <w:r>
        <w:separator/>
      </w:r>
    </w:p>
  </w:endnote>
  <w:endnote w:type="continuationSeparator" w:id="0">
    <w:p w14:paraId="2BBCEB06" w14:textId="77777777" w:rsidR="00192910" w:rsidRDefault="00192910">
      <w:r>
        <w:continuationSeparator/>
      </w:r>
    </w:p>
  </w:endnote>
  <w:endnote w:id="1">
    <w:p w14:paraId="2B08B470" w14:textId="74430D65" w:rsidR="007550F5" w:rsidRDefault="00D97FE7" w:rsidP="007550F5">
      <w:pPr>
        <w:pStyle w:val="Textvysvtlivek"/>
        <w:spacing w:after="120"/>
        <w:rPr>
          <w:rFonts w:ascii="Verdana" w:hAnsi="Verdana"/>
          <w:sz w:val="16"/>
          <w:szCs w:val="16"/>
          <w:lang w:val="en-GB"/>
        </w:rPr>
      </w:pPr>
      <w:r w:rsidRPr="002A2E71">
        <w:rPr>
          <w:rStyle w:val="Odkaznavysvtlivky"/>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Textvysvtlivek"/>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Textvysvtlivek"/>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Textvysvtlivek"/>
        <w:spacing w:after="100"/>
        <w:rPr>
          <w:rFonts w:ascii="Verdana" w:hAnsi="Verdana"/>
          <w:sz w:val="16"/>
          <w:szCs w:val="16"/>
          <w:lang w:val="en-GB"/>
        </w:rPr>
      </w:pPr>
      <w:r w:rsidRPr="002A2E71">
        <w:rPr>
          <w:rStyle w:val="Odkaznavysvtlivky"/>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Textvysvtlivek"/>
        <w:spacing w:after="100"/>
        <w:rPr>
          <w:rFonts w:ascii="Verdana" w:hAnsi="Verdana"/>
          <w:sz w:val="16"/>
          <w:szCs w:val="16"/>
          <w:lang w:val="en-GB"/>
        </w:rPr>
      </w:pPr>
      <w:r w:rsidRPr="002A2E71">
        <w:rPr>
          <w:rStyle w:val="Odkaznavysvtlivky"/>
          <w:rFonts w:ascii="Verdana" w:hAnsi="Verdana"/>
          <w:sz w:val="16"/>
          <w:szCs w:val="16"/>
        </w:rPr>
        <w:endnoteRef/>
      </w:r>
      <w:r w:rsidRPr="002A2E71">
        <w:rPr>
          <w:rStyle w:val="Odkaznavysvtlivky"/>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Textvysvtlivek"/>
        <w:spacing w:after="100"/>
        <w:rPr>
          <w:rFonts w:ascii="Verdana" w:hAnsi="Verdana"/>
          <w:sz w:val="16"/>
          <w:szCs w:val="16"/>
          <w:lang w:val="en-GB"/>
        </w:rPr>
      </w:pPr>
      <w:r w:rsidRPr="002A2E71">
        <w:rPr>
          <w:rStyle w:val="Odkaznavysvtlivky"/>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Textvysvtlivek"/>
        <w:spacing w:after="100"/>
        <w:rPr>
          <w:rFonts w:ascii="Verdana" w:hAnsi="Verdana"/>
          <w:sz w:val="16"/>
          <w:szCs w:val="16"/>
          <w:lang w:val="en-GB"/>
        </w:rPr>
      </w:pPr>
      <w:r w:rsidRPr="002A2E71">
        <w:rPr>
          <w:rStyle w:val="Odkaznavysvtlivky"/>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ypertextovodkaz"/>
            <w:rFonts w:ascii="Verdana" w:hAnsi="Verdana"/>
            <w:sz w:val="16"/>
            <w:szCs w:val="16"/>
            <w:lang w:val="en-GB"/>
          </w:rPr>
          <w:t>https://www.iso.org/obp/ui/#search</w:t>
        </w:r>
      </w:hyperlink>
      <w:r w:rsidRPr="002A2E71">
        <w:rPr>
          <w:rFonts w:ascii="Verdana" w:hAnsi="Verdana"/>
          <w:sz w:val="16"/>
          <w:szCs w:val="16"/>
          <w:lang w:val="en-GB"/>
        </w:rPr>
        <w:t>.</w:t>
      </w:r>
    </w:p>
  </w:endnote>
  <w:endnote w:id="6">
    <w:p w14:paraId="6EB5BAE8" w14:textId="715B8A94" w:rsidR="009F2721" w:rsidRPr="002A2E71" w:rsidRDefault="009F2721" w:rsidP="00CB488B">
      <w:pPr>
        <w:pStyle w:val="Textvysvtlivek"/>
        <w:spacing w:after="0"/>
        <w:rPr>
          <w:rFonts w:ascii="Verdana" w:hAnsi="Verdana"/>
          <w:sz w:val="16"/>
          <w:szCs w:val="16"/>
          <w:lang w:val="en-GB"/>
        </w:rPr>
      </w:pPr>
      <w:r w:rsidRPr="002A2E71">
        <w:rPr>
          <w:rStyle w:val="Odkaznavysvtlivky"/>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2A32932D" w14:textId="384AED6E" w:rsidR="008F1CA2" w:rsidRPr="008F1CA2" w:rsidRDefault="008F1CA2" w:rsidP="004A4118">
      <w:pPr>
        <w:pStyle w:val="Textvysvtlivek"/>
        <w:spacing w:after="100"/>
        <w:rPr>
          <w:rFonts w:ascii="Verdana" w:hAnsi="Verdana"/>
          <w:sz w:val="16"/>
          <w:szCs w:val="16"/>
          <w:lang w:val="en-GB"/>
        </w:rPr>
      </w:pPr>
      <w:r w:rsidRPr="002A2E71">
        <w:rPr>
          <w:rStyle w:val="Odkaznavysvtlivky"/>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altName w:val="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59896"/>
      <w:docPartObj>
        <w:docPartGallery w:val="Page Numbers (Bottom of Page)"/>
        <w:docPartUnique/>
      </w:docPartObj>
    </w:sdtPr>
    <w:sdtEndPr>
      <w:rPr>
        <w:noProof/>
      </w:rPr>
    </w:sdtEndPr>
    <w:sdtContent>
      <w:p w14:paraId="2EB0E9E7" w14:textId="6C5D8735" w:rsidR="009F32D0" w:rsidRDefault="009F32D0">
        <w:pPr>
          <w:pStyle w:val="Zpat"/>
          <w:jc w:val="center"/>
        </w:pPr>
        <w:r>
          <w:fldChar w:fldCharType="begin"/>
        </w:r>
        <w:r>
          <w:instrText xml:space="preserve"> PAGE   \* MERGEFORMAT </w:instrText>
        </w:r>
        <w:r>
          <w:fldChar w:fldCharType="separate"/>
        </w:r>
        <w:r w:rsidR="000E3E4E">
          <w:rPr>
            <w:noProof/>
          </w:rPr>
          <w:t>3</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C5C5" w14:textId="77777777" w:rsidR="005655B4" w:rsidRDefault="005655B4">
    <w:pPr>
      <w:pStyle w:val="Zpat"/>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04218" w14:textId="77777777" w:rsidR="00192910" w:rsidRDefault="00192910">
      <w:r>
        <w:separator/>
      </w:r>
    </w:p>
  </w:footnote>
  <w:footnote w:type="continuationSeparator" w:id="0">
    <w:p w14:paraId="2F182154" w14:textId="77777777" w:rsidR="00192910" w:rsidRDefault="00192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934CCC4"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cs-CZ" w:eastAsia="cs-CZ"/>
            </w:rPr>
            <w:drawing>
              <wp:anchor distT="0" distB="0" distL="114300" distR="114300" simplePos="0" relativeHeight="251658240" behindDoc="0" locked="0" layoutInCell="1" allowOverlap="1" wp14:anchorId="5D72C5C9" wp14:editId="16099649">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9A06D8A" w:rsidR="00506408" w:rsidRPr="00495B18" w:rsidRDefault="00884F6B" w:rsidP="00967BFC">
    <w:pPr>
      <w:pStyle w:val="Zhlav"/>
      <w:tabs>
        <w:tab w:val="clear" w:pos="8306"/>
      </w:tabs>
      <w:spacing w:after="0"/>
      <w:ind w:right="-743"/>
      <w:rPr>
        <w:sz w:val="16"/>
        <w:szCs w:val="16"/>
        <w:lang w:val="en-GB"/>
      </w:rPr>
    </w:pPr>
    <w:r>
      <w:rPr>
        <w:rFonts w:ascii="Verdana" w:hAnsi="Verdana"/>
        <w:b/>
        <w:noProof/>
        <w:sz w:val="18"/>
        <w:szCs w:val="18"/>
        <w:lang w:val="cs-CZ" w:eastAsia="cs-CZ"/>
      </w:rPr>
      <mc:AlternateContent>
        <mc:Choice Requires="wps">
          <w:drawing>
            <wp:anchor distT="0" distB="0" distL="114300" distR="114300" simplePos="0" relativeHeight="251657216" behindDoc="0" locked="0" layoutInCell="1" allowOverlap="1" wp14:anchorId="5D72C5C7" wp14:editId="24C3AC07">
              <wp:simplePos x="0" y="0"/>
              <wp:positionH relativeFrom="column">
                <wp:posOffset>3091815</wp:posOffset>
              </wp:positionH>
              <wp:positionV relativeFrom="paragraph">
                <wp:posOffset>-570230</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sidRPr="00376FF2">
                            <w:rPr>
                              <w:rFonts w:ascii="Verdana" w:hAnsi="Verdana"/>
                              <w:b/>
                              <w:i/>
                              <w:color w:val="003CB4"/>
                              <w:sz w:val="16"/>
                              <w:szCs w:val="16"/>
                              <w:highlight w:val="cyan"/>
                              <w:lang w:val="en-GB"/>
                            </w:rPr>
                            <w:t>Participant’s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243.45pt;margin-top:-44.9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sidRPr="00376FF2">
                      <w:rPr>
                        <w:rFonts w:ascii="Verdana" w:hAnsi="Verdana"/>
                        <w:b/>
                        <w:i/>
                        <w:color w:val="003CB4"/>
                        <w:sz w:val="16"/>
                        <w:szCs w:val="16"/>
                        <w:highlight w:val="cyan"/>
                        <w:lang w:val="en-GB"/>
                      </w:rPr>
                      <w:t>Participant’s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C5C4" w14:textId="77777777" w:rsidR="00506408" w:rsidRPr="00865FC1" w:rsidRDefault="00506408" w:rsidP="00E01AAA">
    <w:pPr>
      <w:pStyle w:val="Zhlav"/>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slovanse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Seznamsodrka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Seznamsodrkami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Seznamsodrkami"/>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Seznamsodrkami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Seznamsodrkami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Mkatabulky"/>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2NDK3tLQ0MzAwNDVU0lEKTi0uzszPAykwrAUA4royfSwAAAA="/>
    <w:docVar w:name="LW_DocType" w:val="REP"/>
  </w:docVars>
  <w:rsids>
    <w:rsidRoot w:val="00D63776"/>
    <w:rsid w:val="00000B57"/>
    <w:rsid w:val="000010EF"/>
    <w:rsid w:val="000013CA"/>
    <w:rsid w:val="00001B8A"/>
    <w:rsid w:val="0000451C"/>
    <w:rsid w:val="000078D2"/>
    <w:rsid w:val="000100FE"/>
    <w:rsid w:val="00012209"/>
    <w:rsid w:val="000125CB"/>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E3E4E"/>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2910"/>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4806"/>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04D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6FF2"/>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253"/>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5CF3"/>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46D6"/>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EA2"/>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0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83A"/>
    <w:rsid w:val="00837C60"/>
    <w:rsid w:val="00841A91"/>
    <w:rsid w:val="00842285"/>
    <w:rsid w:val="008428C9"/>
    <w:rsid w:val="00844512"/>
    <w:rsid w:val="00844846"/>
    <w:rsid w:val="008452DA"/>
    <w:rsid w:val="00846806"/>
    <w:rsid w:val="00851569"/>
    <w:rsid w:val="00852A36"/>
    <w:rsid w:val="00853A8B"/>
    <w:rsid w:val="00853BE6"/>
    <w:rsid w:val="008571F8"/>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4264"/>
    <w:rsid w:val="0087555F"/>
    <w:rsid w:val="00875832"/>
    <w:rsid w:val="008805B1"/>
    <w:rsid w:val="00881082"/>
    <w:rsid w:val="008818F5"/>
    <w:rsid w:val="00884F6B"/>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29CF"/>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070"/>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C76CB"/>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4EE"/>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0B4"/>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5F35"/>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5A1D32"/>
    <w:pPr>
      <w:spacing w:after="240"/>
      <w:jc w:val="both"/>
    </w:pPr>
    <w:rPr>
      <w:sz w:val="24"/>
      <w:lang w:val="fr-FR" w:eastAsia="en-US"/>
    </w:rPr>
  </w:style>
  <w:style w:type="paragraph" w:styleId="Nadpis1">
    <w:name w:val="heading 1"/>
    <w:basedOn w:val="Normln"/>
    <w:next w:val="Text1"/>
    <w:qFormat/>
    <w:rsid w:val="00BF6AA3"/>
    <w:pPr>
      <w:keepNext/>
      <w:numPr>
        <w:numId w:val="3"/>
      </w:numPr>
      <w:spacing w:before="240"/>
      <w:outlineLvl w:val="0"/>
    </w:pPr>
    <w:rPr>
      <w:b/>
      <w:smallCaps/>
    </w:rPr>
  </w:style>
  <w:style w:type="paragraph" w:styleId="Nadpis2">
    <w:name w:val="heading 2"/>
    <w:basedOn w:val="Normln"/>
    <w:next w:val="Text2"/>
    <w:qFormat/>
    <w:pPr>
      <w:keepNext/>
      <w:numPr>
        <w:ilvl w:val="1"/>
        <w:numId w:val="3"/>
      </w:numPr>
      <w:outlineLvl w:val="1"/>
    </w:pPr>
    <w:rPr>
      <w:b/>
    </w:rPr>
  </w:style>
  <w:style w:type="paragraph" w:styleId="Nadpis3">
    <w:name w:val="heading 3"/>
    <w:basedOn w:val="Normln"/>
    <w:next w:val="Text3"/>
    <w:link w:val="Nadpis3Char"/>
    <w:qFormat/>
    <w:pPr>
      <w:keepNext/>
      <w:numPr>
        <w:ilvl w:val="2"/>
        <w:numId w:val="3"/>
      </w:numPr>
      <w:outlineLvl w:val="2"/>
    </w:pPr>
    <w:rPr>
      <w:i/>
    </w:rPr>
  </w:style>
  <w:style w:type="paragraph" w:styleId="Nadpis4">
    <w:name w:val="heading 4"/>
    <w:basedOn w:val="Normln"/>
    <w:next w:val="Text4"/>
    <w:qFormat/>
    <w:pPr>
      <w:keepNext/>
      <w:numPr>
        <w:ilvl w:val="3"/>
        <w:numId w:val="3"/>
      </w:numPr>
      <w:outlineLvl w:val="3"/>
    </w:pPr>
  </w:style>
  <w:style w:type="paragraph" w:styleId="Nadpis5">
    <w:name w:val="heading 5"/>
    <w:basedOn w:val="Normln"/>
    <w:next w:val="Normln"/>
    <w:pPr>
      <w:tabs>
        <w:tab w:val="num" w:pos="0"/>
      </w:tabs>
      <w:spacing w:before="240" w:after="60"/>
      <w:outlineLvl w:val="4"/>
    </w:pPr>
    <w:rPr>
      <w:rFonts w:ascii="Arial" w:hAnsi="Arial"/>
      <w:sz w:val="22"/>
    </w:rPr>
  </w:style>
  <w:style w:type="paragraph" w:styleId="Nadpis6">
    <w:name w:val="heading 6"/>
    <w:basedOn w:val="Normln"/>
    <w:next w:val="Normln"/>
    <w:pPr>
      <w:tabs>
        <w:tab w:val="num" w:pos="0"/>
      </w:tabs>
      <w:spacing w:before="240" w:after="60"/>
      <w:outlineLvl w:val="5"/>
    </w:pPr>
    <w:rPr>
      <w:rFonts w:ascii="Arial" w:hAnsi="Arial"/>
      <w:i/>
      <w:sz w:val="22"/>
    </w:rPr>
  </w:style>
  <w:style w:type="paragraph" w:styleId="Nadpis7">
    <w:name w:val="heading 7"/>
    <w:basedOn w:val="Normln"/>
    <w:next w:val="Normln"/>
    <w:pPr>
      <w:tabs>
        <w:tab w:val="num" w:pos="0"/>
      </w:tabs>
      <w:spacing w:before="240" w:after="60"/>
      <w:outlineLvl w:val="6"/>
    </w:pPr>
    <w:rPr>
      <w:rFonts w:ascii="Arial" w:hAnsi="Arial"/>
      <w:sz w:val="20"/>
    </w:rPr>
  </w:style>
  <w:style w:type="paragraph" w:styleId="Nadpis8">
    <w:name w:val="heading 8"/>
    <w:basedOn w:val="Normln"/>
    <w:next w:val="Normln"/>
    <w:pPr>
      <w:tabs>
        <w:tab w:val="num" w:pos="0"/>
      </w:tabs>
      <w:spacing w:before="240" w:after="60"/>
      <w:outlineLvl w:val="7"/>
    </w:pPr>
    <w:rPr>
      <w:rFonts w:ascii="Arial" w:hAnsi="Arial"/>
      <w:i/>
      <w:sz w:val="20"/>
    </w:rPr>
  </w:style>
  <w:style w:type="paragraph" w:styleId="Nadpis9">
    <w:name w:val="heading 9"/>
    <w:basedOn w:val="Normln"/>
    <w:next w:val="Normln"/>
    <w:pPr>
      <w:tabs>
        <w:tab w:val="num" w:pos="0"/>
      </w:tabs>
      <w:spacing w:before="240" w:after="60"/>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1">
    <w:name w:val="Text 1"/>
    <w:basedOn w:val="Normln"/>
    <w:pPr>
      <w:ind w:left="482"/>
    </w:pPr>
  </w:style>
  <w:style w:type="paragraph" w:customStyle="1" w:styleId="Text2">
    <w:name w:val="Text 2"/>
    <w:basedOn w:val="Normln"/>
    <w:pPr>
      <w:tabs>
        <w:tab w:val="left" w:pos="2302"/>
      </w:tabs>
      <w:ind w:left="1202"/>
    </w:pPr>
  </w:style>
  <w:style w:type="paragraph" w:customStyle="1" w:styleId="Text3">
    <w:name w:val="Text 3"/>
    <w:basedOn w:val="Normln"/>
    <w:pPr>
      <w:tabs>
        <w:tab w:val="left" w:pos="2302"/>
      </w:tabs>
      <w:ind w:left="1202"/>
    </w:pPr>
  </w:style>
  <w:style w:type="paragraph" w:customStyle="1" w:styleId="Text4">
    <w:name w:val="Text 4"/>
    <w:basedOn w:val="Normln"/>
    <w:pPr>
      <w:tabs>
        <w:tab w:val="left" w:pos="2302"/>
      </w:tabs>
      <w:ind w:left="1202"/>
    </w:pPr>
  </w:style>
  <w:style w:type="paragraph" w:customStyle="1" w:styleId="Address">
    <w:name w:val="Address"/>
    <w:basedOn w:val="Normln"/>
    <w:pPr>
      <w:spacing w:after="0"/>
      <w:jc w:val="left"/>
    </w:pPr>
  </w:style>
  <w:style w:type="paragraph" w:customStyle="1" w:styleId="AddressTL">
    <w:name w:val="AddressTL"/>
    <w:basedOn w:val="Normln"/>
    <w:next w:val="Normln"/>
    <w:pPr>
      <w:spacing w:after="720"/>
      <w:jc w:val="left"/>
    </w:pPr>
  </w:style>
  <w:style w:type="paragraph" w:customStyle="1" w:styleId="AddressTR">
    <w:name w:val="AddressTR"/>
    <w:basedOn w:val="Normln"/>
    <w:next w:val="Normln"/>
    <w:pPr>
      <w:spacing w:after="720"/>
      <w:ind w:left="5103"/>
      <w:jc w:val="left"/>
    </w:pPr>
  </w:style>
  <w:style w:type="paragraph" w:styleId="Textvbloku">
    <w:name w:val="Block Text"/>
    <w:basedOn w:val="Normln"/>
    <w:pPr>
      <w:spacing w:after="120"/>
      <w:ind w:left="1440" w:right="1440"/>
    </w:pPr>
  </w:style>
  <w:style w:type="paragraph" w:styleId="Zkladntext">
    <w:name w:val="Body Text"/>
    <w:basedOn w:val="Normln"/>
    <w:pPr>
      <w:spacing w:after="120"/>
    </w:pPr>
  </w:style>
  <w:style w:type="paragraph" w:styleId="Zkladntext2">
    <w:name w:val="Body Text 2"/>
    <w:basedOn w:val="Normln"/>
    <w:pPr>
      <w:spacing w:after="120" w:line="480" w:lineRule="auto"/>
    </w:pPr>
  </w:style>
  <w:style w:type="paragraph" w:styleId="Zkladntext3">
    <w:name w:val="Body Text 3"/>
    <w:basedOn w:val="Normln"/>
    <w:pPr>
      <w:spacing w:after="120"/>
    </w:pPr>
    <w:rPr>
      <w:sz w:val="16"/>
    </w:rPr>
  </w:style>
  <w:style w:type="paragraph" w:styleId="Zkladntext-prvnodsazen">
    <w:name w:val="Body Text First Indent"/>
    <w:basedOn w:val="Zkladntext"/>
    <w:pPr>
      <w:ind w:firstLine="210"/>
    </w:pPr>
  </w:style>
  <w:style w:type="paragraph" w:styleId="Zkladntextodsazen">
    <w:name w:val="Body Text Indent"/>
    <w:basedOn w:val="Normln"/>
    <w:pPr>
      <w:spacing w:after="120"/>
      <w:ind w:left="283"/>
    </w:pPr>
  </w:style>
  <w:style w:type="paragraph" w:styleId="Zkladntext-prvnodsazen2">
    <w:name w:val="Body Text First Indent 2"/>
    <w:basedOn w:val="Zkladntextodsazen"/>
    <w:pPr>
      <w:ind w:firstLine="210"/>
    </w:pPr>
  </w:style>
  <w:style w:type="paragraph" w:styleId="Zkladntextodsazen2">
    <w:name w:val="Body Text Indent 2"/>
    <w:basedOn w:val="Normln"/>
    <w:pPr>
      <w:spacing w:after="120" w:line="480" w:lineRule="auto"/>
      <w:ind w:left="283"/>
    </w:pPr>
  </w:style>
  <w:style w:type="paragraph" w:styleId="Zkladntextodsazen3">
    <w:name w:val="Body Text Indent 3"/>
    <w:basedOn w:val="Normln"/>
    <w:pPr>
      <w:spacing w:after="120"/>
      <w:ind w:left="283"/>
    </w:pPr>
    <w:rPr>
      <w:sz w:val="16"/>
    </w:rPr>
  </w:style>
  <w:style w:type="paragraph" w:styleId="Titulek">
    <w:name w:val="caption"/>
    <w:basedOn w:val="Normln"/>
    <w:next w:val="Normln"/>
    <w:pPr>
      <w:spacing w:before="120" w:after="120"/>
    </w:pPr>
    <w:rPr>
      <w:b/>
    </w:rPr>
  </w:style>
  <w:style w:type="paragraph" w:customStyle="1" w:styleId="ChapterTitle">
    <w:name w:val="ChapterTitle"/>
    <w:basedOn w:val="Normln"/>
    <w:next w:val="SectionTitle"/>
    <w:pPr>
      <w:keepNext/>
      <w:spacing w:after="480"/>
      <w:jc w:val="center"/>
    </w:pPr>
    <w:rPr>
      <w:b/>
      <w:sz w:val="32"/>
    </w:rPr>
  </w:style>
  <w:style w:type="paragraph" w:customStyle="1" w:styleId="SectionTitle">
    <w:name w:val="SectionTitle"/>
    <w:basedOn w:val="Normln"/>
    <w:next w:val="Nadpis1"/>
    <w:pPr>
      <w:keepNext/>
      <w:spacing w:after="480"/>
      <w:jc w:val="center"/>
    </w:pPr>
    <w:rPr>
      <w:b/>
      <w:smallCaps/>
      <w:sz w:val="28"/>
    </w:rPr>
  </w:style>
  <w:style w:type="paragraph" w:styleId="Zvr">
    <w:name w:val="Closing"/>
    <w:basedOn w:val="Normln"/>
    <w:pPr>
      <w:ind w:left="4252"/>
    </w:pPr>
  </w:style>
  <w:style w:type="paragraph" w:styleId="Textkomente">
    <w:name w:val="annotation text"/>
    <w:basedOn w:val="Normln"/>
    <w:link w:val="TextkomenteChar"/>
    <w:rPr>
      <w:sz w:val="20"/>
    </w:rPr>
  </w:style>
  <w:style w:type="paragraph" w:styleId="Datum">
    <w:name w:val="Date"/>
    <w:basedOn w:val="Normln"/>
    <w:next w:val="References"/>
    <w:pPr>
      <w:spacing w:after="0"/>
      <w:ind w:left="5103" w:right="-567"/>
      <w:jc w:val="left"/>
    </w:pPr>
  </w:style>
  <w:style w:type="paragraph" w:customStyle="1" w:styleId="References">
    <w:name w:val="References"/>
    <w:basedOn w:val="Normln"/>
    <w:next w:val="AddressTR"/>
    <w:pPr>
      <w:ind w:left="5103"/>
      <w:jc w:val="left"/>
    </w:pPr>
    <w:rPr>
      <w:sz w:val="20"/>
    </w:rPr>
  </w:style>
  <w:style w:type="paragraph" w:styleId="Rozloendokumentu">
    <w:name w:val="Document Map"/>
    <w:basedOn w:val="Normln"/>
    <w:semiHidden/>
    <w:pPr>
      <w:shd w:val="clear" w:color="auto" w:fill="000080"/>
    </w:pPr>
    <w:rPr>
      <w:rFonts w:ascii="Tahoma" w:hAnsi="Tahoma"/>
    </w:rPr>
  </w:style>
  <w:style w:type="paragraph" w:customStyle="1" w:styleId="DoubSign">
    <w:name w:val="DoubSign"/>
    <w:basedOn w:val="Normln"/>
    <w:next w:val="Enclosures"/>
    <w:pPr>
      <w:tabs>
        <w:tab w:val="left" w:pos="5103"/>
      </w:tabs>
      <w:spacing w:before="1200" w:after="0"/>
      <w:jc w:val="left"/>
    </w:pPr>
  </w:style>
  <w:style w:type="paragraph" w:customStyle="1" w:styleId="Enclosures">
    <w:name w:val="Enclosures"/>
    <w:basedOn w:val="Normln"/>
    <w:pPr>
      <w:keepNext/>
      <w:keepLines/>
      <w:tabs>
        <w:tab w:val="left" w:pos="5642"/>
      </w:tabs>
      <w:spacing w:before="480" w:after="0"/>
      <w:ind w:left="1191" w:hanging="1191"/>
      <w:jc w:val="left"/>
    </w:pPr>
  </w:style>
  <w:style w:type="paragraph" w:styleId="Textvysvtlivek">
    <w:name w:val="endnote text"/>
    <w:basedOn w:val="Normln"/>
    <w:link w:val="TextvysvtlivekChar"/>
    <w:semiHidden/>
    <w:rPr>
      <w:sz w:val="20"/>
    </w:rPr>
  </w:style>
  <w:style w:type="paragraph" w:styleId="Adresanaoblku">
    <w:name w:val="envelope address"/>
    <w:basedOn w:val="Normln"/>
    <w:pPr>
      <w:framePr w:w="7920" w:h="1980" w:hRule="exact" w:hSpace="180" w:wrap="auto" w:hAnchor="page" w:xAlign="center" w:yAlign="bottom"/>
      <w:spacing w:after="0"/>
    </w:pPr>
  </w:style>
  <w:style w:type="paragraph" w:styleId="Zptenadresanaoblku">
    <w:name w:val="envelope return"/>
    <w:basedOn w:val="Normln"/>
    <w:pPr>
      <w:spacing w:after="0"/>
    </w:pPr>
    <w:rPr>
      <w:sz w:val="20"/>
    </w:rPr>
  </w:style>
  <w:style w:type="paragraph" w:styleId="Zpat">
    <w:name w:val="footer"/>
    <w:basedOn w:val="Normln"/>
    <w:link w:val="ZpatChar"/>
    <w:uiPriority w:val="99"/>
    <w:pPr>
      <w:spacing w:after="0"/>
      <w:ind w:right="-567"/>
      <w:jc w:val="left"/>
    </w:pPr>
    <w:rPr>
      <w:rFonts w:ascii="Arial" w:hAnsi="Arial"/>
      <w:sz w:val="16"/>
      <w:lang w:eastAsia="x-none"/>
    </w:rPr>
  </w:style>
  <w:style w:type="paragraph" w:styleId="Textpoznpodarou">
    <w:name w:val="footnote text"/>
    <w:basedOn w:val="Normln"/>
    <w:pPr>
      <w:ind w:left="357" w:hanging="357"/>
    </w:pPr>
    <w:rPr>
      <w:sz w:val="20"/>
    </w:rPr>
  </w:style>
  <w:style w:type="paragraph" w:styleId="Zhlav">
    <w:name w:val="header"/>
    <w:basedOn w:val="Normln"/>
    <w:link w:val="ZhlavChar"/>
    <w:uiPriority w:val="99"/>
    <w:pPr>
      <w:tabs>
        <w:tab w:val="center" w:pos="4153"/>
        <w:tab w:val="right" w:pos="8306"/>
      </w:tabs>
    </w:pPr>
    <w:rPr>
      <w:lang w:eastAsia="x-none"/>
    </w:rPr>
  </w:style>
  <w:style w:type="paragraph" w:styleId="Rejstk1">
    <w:name w:val="index 1"/>
    <w:basedOn w:val="Normln"/>
    <w:next w:val="Normln"/>
    <w:autoRedefine/>
    <w:semiHidden/>
    <w:pPr>
      <w:ind w:left="240" w:hanging="240"/>
    </w:pPr>
  </w:style>
  <w:style w:type="paragraph" w:styleId="Rejstk2">
    <w:name w:val="index 2"/>
    <w:basedOn w:val="Normln"/>
    <w:next w:val="Normln"/>
    <w:autoRedefine/>
    <w:semiHidden/>
    <w:pPr>
      <w:ind w:left="480" w:hanging="240"/>
    </w:pPr>
  </w:style>
  <w:style w:type="paragraph" w:styleId="Rejstk3">
    <w:name w:val="index 3"/>
    <w:basedOn w:val="Normln"/>
    <w:next w:val="Normln"/>
    <w:autoRedefine/>
    <w:semiHidden/>
    <w:pPr>
      <w:ind w:left="720" w:hanging="240"/>
    </w:pPr>
  </w:style>
  <w:style w:type="paragraph" w:styleId="Rejstk4">
    <w:name w:val="index 4"/>
    <w:basedOn w:val="Normln"/>
    <w:next w:val="Normln"/>
    <w:autoRedefine/>
    <w:semiHidden/>
    <w:pPr>
      <w:ind w:left="960" w:hanging="240"/>
    </w:pPr>
  </w:style>
  <w:style w:type="paragraph" w:styleId="Rejstk5">
    <w:name w:val="index 5"/>
    <w:basedOn w:val="Normln"/>
    <w:next w:val="Normln"/>
    <w:autoRedefine/>
    <w:semiHidden/>
    <w:pPr>
      <w:ind w:left="1200" w:hanging="240"/>
    </w:pPr>
  </w:style>
  <w:style w:type="paragraph" w:styleId="Rejstk6">
    <w:name w:val="index 6"/>
    <w:basedOn w:val="Normln"/>
    <w:next w:val="Normln"/>
    <w:autoRedefine/>
    <w:semiHidden/>
    <w:pPr>
      <w:ind w:left="1440" w:hanging="240"/>
    </w:pPr>
  </w:style>
  <w:style w:type="paragraph" w:styleId="Rejstk7">
    <w:name w:val="index 7"/>
    <w:basedOn w:val="Normln"/>
    <w:next w:val="Normln"/>
    <w:autoRedefine/>
    <w:semiHidden/>
    <w:pPr>
      <w:ind w:left="1680" w:hanging="240"/>
    </w:pPr>
  </w:style>
  <w:style w:type="paragraph" w:styleId="Rejstk8">
    <w:name w:val="index 8"/>
    <w:basedOn w:val="Normln"/>
    <w:next w:val="Normln"/>
    <w:autoRedefine/>
    <w:semiHidden/>
    <w:pPr>
      <w:ind w:left="1920" w:hanging="240"/>
    </w:pPr>
  </w:style>
  <w:style w:type="paragraph" w:styleId="Rejstk9">
    <w:name w:val="index 9"/>
    <w:basedOn w:val="Normln"/>
    <w:next w:val="Normln"/>
    <w:autoRedefine/>
    <w:semiHidden/>
    <w:pPr>
      <w:ind w:left="2160" w:hanging="240"/>
    </w:pPr>
  </w:style>
  <w:style w:type="paragraph" w:styleId="Hlavikarejstku">
    <w:name w:val="index heading"/>
    <w:basedOn w:val="Normln"/>
    <w:next w:val="Rejstk1"/>
    <w:semiHidden/>
    <w:rPr>
      <w:rFonts w:ascii="Arial" w:hAnsi="Arial"/>
      <w:b/>
    </w:rPr>
  </w:style>
  <w:style w:type="paragraph" w:styleId="Seznam">
    <w:name w:val="List"/>
    <w:basedOn w:val="Normln"/>
    <w:pPr>
      <w:ind w:left="283" w:hanging="283"/>
    </w:pPr>
  </w:style>
  <w:style w:type="paragraph" w:styleId="Seznam2">
    <w:name w:val="List 2"/>
    <w:basedOn w:val="Normln"/>
    <w:pPr>
      <w:ind w:left="566" w:hanging="283"/>
    </w:pPr>
  </w:style>
  <w:style w:type="paragraph" w:styleId="Seznam3">
    <w:name w:val="List 3"/>
    <w:basedOn w:val="Normln"/>
    <w:pPr>
      <w:ind w:left="849" w:hanging="283"/>
    </w:pPr>
  </w:style>
  <w:style w:type="paragraph" w:styleId="Seznam4">
    <w:name w:val="List 4"/>
    <w:basedOn w:val="Normln"/>
    <w:pPr>
      <w:ind w:left="1132" w:hanging="283"/>
    </w:pPr>
  </w:style>
  <w:style w:type="paragraph" w:styleId="Seznam5">
    <w:name w:val="List 5"/>
    <w:basedOn w:val="Normln"/>
    <w:pPr>
      <w:ind w:left="1415" w:hanging="283"/>
    </w:pPr>
  </w:style>
  <w:style w:type="paragraph" w:styleId="Seznamsodrkami">
    <w:name w:val="List Bullet"/>
    <w:basedOn w:val="Normln"/>
    <w:pPr>
      <w:numPr>
        <w:numId w:val="4"/>
      </w:numPr>
    </w:pPr>
  </w:style>
  <w:style w:type="paragraph" w:styleId="Seznamsodrkami2">
    <w:name w:val="List Bullet 2"/>
    <w:basedOn w:val="Text2"/>
    <w:pPr>
      <w:numPr>
        <w:numId w:val="6"/>
      </w:numPr>
      <w:tabs>
        <w:tab w:val="clear" w:pos="2302"/>
      </w:tabs>
    </w:pPr>
  </w:style>
  <w:style w:type="paragraph" w:styleId="Seznamsodrkami3">
    <w:name w:val="List Bullet 3"/>
    <w:basedOn w:val="Text3"/>
    <w:pPr>
      <w:numPr>
        <w:numId w:val="7"/>
      </w:numPr>
      <w:tabs>
        <w:tab w:val="clear" w:pos="2302"/>
      </w:tabs>
    </w:pPr>
  </w:style>
  <w:style w:type="paragraph" w:styleId="Seznamsodrkami4">
    <w:name w:val="List Bullet 4"/>
    <w:basedOn w:val="Text4"/>
    <w:pPr>
      <w:numPr>
        <w:numId w:val="8"/>
      </w:numPr>
      <w:tabs>
        <w:tab w:val="clear" w:pos="2302"/>
      </w:tabs>
    </w:pPr>
  </w:style>
  <w:style w:type="paragraph" w:styleId="Seznamsodrkami5">
    <w:name w:val="List Bullet 5"/>
    <w:basedOn w:val="Normln"/>
    <w:autoRedefine/>
    <w:pPr>
      <w:numPr>
        <w:numId w:val="1"/>
      </w:numPr>
    </w:pPr>
  </w:style>
  <w:style w:type="paragraph" w:styleId="Pokraovnseznamu">
    <w:name w:val="List Continue"/>
    <w:basedOn w:val="Normln"/>
    <w:pPr>
      <w:spacing w:after="120"/>
      <w:ind w:left="283"/>
    </w:pPr>
  </w:style>
  <w:style w:type="paragraph" w:styleId="Pokraovnseznamu2">
    <w:name w:val="List Continue 2"/>
    <w:basedOn w:val="Normln"/>
    <w:pPr>
      <w:spacing w:after="120"/>
      <w:ind w:left="566"/>
    </w:pPr>
  </w:style>
  <w:style w:type="paragraph" w:styleId="Pokraovnseznamu3">
    <w:name w:val="List Continue 3"/>
    <w:basedOn w:val="Normln"/>
    <w:pPr>
      <w:spacing w:after="120"/>
      <w:ind w:left="849"/>
    </w:pPr>
  </w:style>
  <w:style w:type="paragraph" w:styleId="Pokraovnseznamu4">
    <w:name w:val="List Continue 4"/>
    <w:basedOn w:val="Normln"/>
    <w:pPr>
      <w:spacing w:after="120"/>
      <w:ind w:left="1132"/>
    </w:pPr>
  </w:style>
  <w:style w:type="paragraph" w:styleId="Pokraovnseznamu5">
    <w:name w:val="List Continue 5"/>
    <w:basedOn w:val="Normln"/>
    <w:pPr>
      <w:spacing w:after="120"/>
      <w:ind w:left="1415"/>
    </w:pPr>
  </w:style>
  <w:style w:type="paragraph" w:styleId="slovanseznam">
    <w:name w:val="List Number"/>
    <w:basedOn w:val="Normln"/>
    <w:pPr>
      <w:numPr>
        <w:numId w:val="14"/>
      </w:numPr>
    </w:pPr>
  </w:style>
  <w:style w:type="paragraph" w:styleId="slovanseznam2">
    <w:name w:val="List Number 2"/>
    <w:basedOn w:val="Text2"/>
    <w:pPr>
      <w:numPr>
        <w:numId w:val="16"/>
      </w:numPr>
      <w:tabs>
        <w:tab w:val="clear" w:pos="2302"/>
      </w:tabs>
    </w:pPr>
  </w:style>
  <w:style w:type="paragraph" w:styleId="slovanseznam3">
    <w:name w:val="List Number 3"/>
    <w:basedOn w:val="Text3"/>
    <w:pPr>
      <w:numPr>
        <w:numId w:val="17"/>
      </w:numPr>
      <w:tabs>
        <w:tab w:val="clear" w:pos="2302"/>
      </w:tabs>
    </w:pPr>
  </w:style>
  <w:style w:type="paragraph" w:styleId="slovanseznam4">
    <w:name w:val="List Number 4"/>
    <w:basedOn w:val="Text4"/>
    <w:pPr>
      <w:numPr>
        <w:numId w:val="18"/>
      </w:numPr>
      <w:tabs>
        <w:tab w:val="clear" w:pos="2302"/>
      </w:tabs>
    </w:pPr>
  </w:style>
  <w:style w:type="paragraph" w:styleId="slovanseznam5">
    <w:name w:val="List Number 5"/>
    <w:basedOn w:val="Normln"/>
    <w:pPr>
      <w:numPr>
        <w:numId w:val="2"/>
      </w:numPr>
    </w:pPr>
  </w:style>
  <w:style w:type="paragraph" w:styleId="Tex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Zhlavzprvy">
    <w:name w:val="Message Header"/>
    <w:basedOn w:val="Norml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lnodsazen">
    <w:name w:val="Normal Indent"/>
    <w:basedOn w:val="Normln"/>
    <w:link w:val="NormlnodsazenChar"/>
    <w:pPr>
      <w:ind w:left="720"/>
    </w:pPr>
    <w:rPr>
      <w:lang w:eastAsia="x-none"/>
    </w:rPr>
  </w:style>
  <w:style w:type="paragraph" w:styleId="Nadpispoznmky">
    <w:name w:val="Note Heading"/>
    <w:basedOn w:val="Normln"/>
    <w:next w:val="Normln"/>
  </w:style>
  <w:style w:type="paragraph" w:customStyle="1" w:styleId="NoteHead">
    <w:name w:val="NoteHead"/>
    <w:basedOn w:val="Normln"/>
    <w:next w:val="Subject"/>
    <w:pPr>
      <w:spacing w:before="720" w:after="720"/>
      <w:jc w:val="center"/>
    </w:pPr>
    <w:rPr>
      <w:b/>
      <w:smallCaps/>
    </w:rPr>
  </w:style>
  <w:style w:type="paragraph" w:customStyle="1" w:styleId="Subject">
    <w:name w:val="Subject"/>
    <w:basedOn w:val="Normln"/>
    <w:next w:val="Normln"/>
    <w:pPr>
      <w:spacing w:after="480"/>
      <w:ind w:left="1531" w:hanging="1531"/>
      <w:jc w:val="left"/>
    </w:pPr>
    <w:rPr>
      <w:b/>
    </w:rPr>
  </w:style>
  <w:style w:type="paragraph" w:customStyle="1" w:styleId="NoteList">
    <w:name w:val="NoteList"/>
    <w:basedOn w:val="Normln"/>
    <w:next w:val="Subject"/>
    <w:pPr>
      <w:tabs>
        <w:tab w:val="left" w:pos="5823"/>
      </w:tabs>
      <w:spacing w:before="720" w:after="720"/>
      <w:ind w:left="5104" w:hanging="3119"/>
      <w:jc w:val="left"/>
    </w:pPr>
    <w:rPr>
      <w:b/>
      <w:smallCaps/>
    </w:rPr>
  </w:style>
  <w:style w:type="paragraph" w:customStyle="1" w:styleId="NumPar1">
    <w:name w:val="NumPar 1"/>
    <w:basedOn w:val="Nadpis1"/>
    <w:next w:val="Text1"/>
    <w:pPr>
      <w:keepNext w:val="0"/>
      <w:spacing w:before="0"/>
      <w:outlineLvl w:val="9"/>
    </w:pPr>
    <w:rPr>
      <w:b w:val="0"/>
      <w:smallCaps w:val="0"/>
    </w:rPr>
  </w:style>
  <w:style w:type="paragraph" w:customStyle="1" w:styleId="NumPar2">
    <w:name w:val="NumPar 2"/>
    <w:basedOn w:val="Nadpis2"/>
    <w:next w:val="Text2"/>
    <w:pPr>
      <w:keepNext w:val="0"/>
      <w:outlineLvl w:val="9"/>
    </w:pPr>
    <w:rPr>
      <w:b w:val="0"/>
    </w:rPr>
  </w:style>
  <w:style w:type="paragraph" w:customStyle="1" w:styleId="NumPar3">
    <w:name w:val="NumPar 3"/>
    <w:basedOn w:val="Nadpis3"/>
    <w:next w:val="Text3"/>
    <w:pPr>
      <w:keepNext w:val="0"/>
      <w:outlineLvl w:val="9"/>
    </w:pPr>
    <w:rPr>
      <w:i w:val="0"/>
    </w:rPr>
  </w:style>
  <w:style w:type="paragraph" w:customStyle="1" w:styleId="NumPar4">
    <w:name w:val="NumPar 4"/>
    <w:basedOn w:val="Nadpis4"/>
    <w:next w:val="Text4"/>
    <w:pPr>
      <w:keepNext w:val="0"/>
      <w:outlineLvl w:val="9"/>
    </w:pPr>
  </w:style>
  <w:style w:type="paragraph" w:customStyle="1" w:styleId="PartTitle">
    <w:name w:val="PartTitle"/>
    <w:basedOn w:val="Normln"/>
    <w:next w:val="ChapterTitle"/>
    <w:pPr>
      <w:keepNext/>
      <w:pageBreakBefore/>
      <w:spacing w:after="480"/>
      <w:jc w:val="center"/>
    </w:pPr>
    <w:rPr>
      <w:b/>
      <w:sz w:val="36"/>
    </w:rPr>
  </w:style>
  <w:style w:type="paragraph" w:styleId="Prosttext">
    <w:name w:val="Plain Text"/>
    <w:basedOn w:val="Normln"/>
    <w:rPr>
      <w:rFonts w:ascii="Courier New" w:hAnsi="Courier New"/>
      <w:sz w:val="20"/>
    </w:rPr>
  </w:style>
  <w:style w:type="paragraph" w:styleId="Osloven">
    <w:name w:val="Salutation"/>
    <w:basedOn w:val="Normln"/>
    <w:next w:val="Normln"/>
  </w:style>
  <w:style w:type="paragraph" w:styleId="Podpis">
    <w:name w:val="Signature"/>
    <w:basedOn w:val="Normln"/>
    <w:next w:val="Enclosures"/>
    <w:pPr>
      <w:tabs>
        <w:tab w:val="left" w:pos="5103"/>
      </w:tabs>
      <w:spacing w:before="1200" w:after="0"/>
      <w:ind w:left="5103"/>
      <w:jc w:val="center"/>
    </w:pPr>
  </w:style>
  <w:style w:type="paragraph" w:styleId="Podnadpis">
    <w:name w:val="Subtitle"/>
    <w:basedOn w:val="Normln"/>
    <w:pPr>
      <w:spacing w:after="60"/>
      <w:jc w:val="center"/>
      <w:outlineLvl w:val="1"/>
    </w:pPr>
    <w:rPr>
      <w:rFonts w:ascii="Arial" w:hAnsi="Arial"/>
    </w:rPr>
  </w:style>
  <w:style w:type="paragraph" w:customStyle="1" w:styleId="SubTitle1">
    <w:name w:val="SubTitle 1"/>
    <w:basedOn w:val="Normln"/>
    <w:next w:val="SubTitle2"/>
    <w:pPr>
      <w:jc w:val="center"/>
    </w:pPr>
    <w:rPr>
      <w:b/>
      <w:sz w:val="40"/>
    </w:rPr>
  </w:style>
  <w:style w:type="paragraph" w:customStyle="1" w:styleId="SubTitle2">
    <w:name w:val="SubTitle 2"/>
    <w:basedOn w:val="Normln"/>
    <w:pPr>
      <w:jc w:val="center"/>
    </w:pPr>
    <w:rPr>
      <w:b/>
      <w:sz w:val="32"/>
    </w:rPr>
  </w:style>
  <w:style w:type="paragraph" w:styleId="Seznamcitac">
    <w:name w:val="table of authorities"/>
    <w:basedOn w:val="Normln"/>
    <w:next w:val="Normln"/>
    <w:semiHidden/>
    <w:pPr>
      <w:ind w:left="240" w:hanging="240"/>
    </w:pPr>
  </w:style>
  <w:style w:type="paragraph" w:styleId="Seznamobrzk">
    <w:name w:val="table of figures"/>
    <w:basedOn w:val="Normln"/>
    <w:next w:val="Normln"/>
    <w:semiHidden/>
    <w:pPr>
      <w:ind w:left="480" w:hanging="480"/>
    </w:pPr>
  </w:style>
  <w:style w:type="paragraph" w:styleId="Nzev">
    <w:name w:val="Title"/>
    <w:basedOn w:val="Normln"/>
    <w:next w:val="SubTitle1"/>
    <w:pPr>
      <w:spacing w:after="480"/>
      <w:jc w:val="center"/>
    </w:pPr>
    <w:rPr>
      <w:b/>
      <w:kern w:val="28"/>
      <w:sz w:val="48"/>
    </w:rPr>
  </w:style>
  <w:style w:type="paragraph" w:styleId="Hlavikaobsahu">
    <w:name w:val="toa heading"/>
    <w:basedOn w:val="Normln"/>
    <w:next w:val="Normln"/>
    <w:semiHidden/>
    <w:pPr>
      <w:spacing w:before="120"/>
    </w:pPr>
    <w:rPr>
      <w:rFonts w:ascii="Arial" w:hAnsi="Arial"/>
      <w:b/>
    </w:rPr>
  </w:style>
  <w:style w:type="paragraph" w:styleId="Obsah1">
    <w:name w:val="toc 1"/>
    <w:basedOn w:val="Normln"/>
    <w:next w:val="Normln"/>
    <w:semiHidden/>
    <w:pPr>
      <w:tabs>
        <w:tab w:val="right" w:leader="dot" w:pos="8640"/>
      </w:tabs>
      <w:spacing w:before="120" w:after="120"/>
      <w:ind w:left="482" w:right="720" w:hanging="482"/>
    </w:pPr>
    <w:rPr>
      <w:caps/>
    </w:rPr>
  </w:style>
  <w:style w:type="paragraph" w:styleId="Obsah2">
    <w:name w:val="toc 2"/>
    <w:basedOn w:val="Normln"/>
    <w:next w:val="Normln"/>
    <w:semiHidden/>
    <w:pPr>
      <w:tabs>
        <w:tab w:val="right" w:leader="dot" w:pos="8640"/>
      </w:tabs>
      <w:spacing w:before="60" w:after="60"/>
      <w:ind w:left="1077" w:right="720" w:hanging="595"/>
    </w:pPr>
  </w:style>
  <w:style w:type="paragraph" w:styleId="Obsah3">
    <w:name w:val="toc 3"/>
    <w:basedOn w:val="Normln"/>
    <w:next w:val="Normln"/>
    <w:semiHidden/>
    <w:pPr>
      <w:tabs>
        <w:tab w:val="right" w:leader="dot" w:pos="8640"/>
      </w:tabs>
      <w:spacing w:before="60" w:after="60"/>
      <w:ind w:left="1916" w:right="720" w:hanging="839"/>
    </w:pPr>
  </w:style>
  <w:style w:type="paragraph" w:styleId="Obsah4">
    <w:name w:val="toc 4"/>
    <w:basedOn w:val="Normln"/>
    <w:next w:val="Normln"/>
    <w:semiHidden/>
    <w:pPr>
      <w:tabs>
        <w:tab w:val="right" w:leader="dot" w:pos="8641"/>
      </w:tabs>
      <w:spacing w:before="60" w:after="60"/>
      <w:ind w:left="2880" w:right="720" w:hanging="964"/>
    </w:pPr>
  </w:style>
  <w:style w:type="paragraph" w:styleId="Obsah5">
    <w:name w:val="toc 5"/>
    <w:basedOn w:val="Normln"/>
    <w:next w:val="Normln"/>
    <w:semiHidden/>
    <w:pPr>
      <w:tabs>
        <w:tab w:val="right" w:leader="dot" w:pos="8641"/>
      </w:tabs>
      <w:spacing w:before="240" w:after="120"/>
      <w:ind w:right="720"/>
    </w:pPr>
    <w:rPr>
      <w:caps/>
    </w:rPr>
  </w:style>
  <w:style w:type="paragraph" w:styleId="Obsah6">
    <w:name w:val="toc 6"/>
    <w:basedOn w:val="Normln"/>
    <w:next w:val="Normln"/>
    <w:autoRedefine/>
    <w:semiHidden/>
    <w:pPr>
      <w:ind w:left="1200"/>
    </w:pPr>
  </w:style>
  <w:style w:type="paragraph" w:styleId="Obsah7">
    <w:name w:val="toc 7"/>
    <w:basedOn w:val="Normln"/>
    <w:next w:val="Normln"/>
    <w:autoRedefine/>
    <w:semiHidden/>
    <w:pPr>
      <w:ind w:left="1440"/>
    </w:pPr>
  </w:style>
  <w:style w:type="paragraph" w:styleId="Obsah8">
    <w:name w:val="toc 8"/>
    <w:basedOn w:val="Normln"/>
    <w:next w:val="Normln"/>
    <w:autoRedefine/>
    <w:semiHidden/>
    <w:pPr>
      <w:ind w:left="1680"/>
    </w:pPr>
  </w:style>
  <w:style w:type="paragraph" w:styleId="Obsah9">
    <w:name w:val="toc 9"/>
    <w:basedOn w:val="Normln"/>
    <w:next w:val="Normln"/>
    <w:autoRedefine/>
    <w:semiHidden/>
    <w:pPr>
      <w:ind w:left="1920"/>
    </w:pPr>
  </w:style>
  <w:style w:type="paragraph" w:customStyle="1" w:styleId="YReferences">
    <w:name w:val="YReferences"/>
    <w:basedOn w:val="Normln"/>
    <w:next w:val="Normln"/>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ln"/>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ln"/>
    <w:pPr>
      <w:numPr>
        <w:ilvl w:val="1"/>
        <w:numId w:val="14"/>
      </w:numPr>
    </w:pPr>
  </w:style>
  <w:style w:type="paragraph" w:customStyle="1" w:styleId="ListNumberLevel3">
    <w:name w:val="List Number (Level 3)"/>
    <w:basedOn w:val="Normln"/>
    <w:pPr>
      <w:numPr>
        <w:ilvl w:val="2"/>
        <w:numId w:val="14"/>
      </w:numPr>
    </w:pPr>
  </w:style>
  <w:style w:type="paragraph" w:customStyle="1" w:styleId="ListNumberLevel4">
    <w:name w:val="List Number (Level 4)"/>
    <w:basedOn w:val="Normln"/>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dpisobsahu">
    <w:name w:val="TOC Heading"/>
    <w:basedOn w:val="Normln"/>
    <w:next w:val="Normln"/>
    <w:pPr>
      <w:keepNext/>
      <w:spacing w:before="240"/>
      <w:jc w:val="center"/>
    </w:pPr>
    <w:rPr>
      <w:b/>
    </w:rPr>
  </w:style>
  <w:style w:type="paragraph" w:customStyle="1" w:styleId="Contact">
    <w:name w:val="Contact"/>
    <w:basedOn w:val="Normln"/>
    <w:next w:val="Normln"/>
    <w:pPr>
      <w:spacing w:after="480"/>
      <w:ind w:left="567" w:hanging="567"/>
      <w:jc w:val="left"/>
    </w:pPr>
  </w:style>
  <w:style w:type="paragraph" w:customStyle="1" w:styleId="ZCom">
    <w:name w:val="Z_Com"/>
    <w:basedOn w:val="Normln"/>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ln"/>
    <w:rsid w:val="00D63776"/>
    <w:pPr>
      <w:widowControl w:val="0"/>
      <w:autoSpaceDE w:val="0"/>
      <w:autoSpaceDN w:val="0"/>
      <w:spacing w:after="0"/>
      <w:ind w:right="85"/>
      <w:jc w:val="left"/>
    </w:pPr>
    <w:rPr>
      <w:rFonts w:ascii="Arial" w:hAnsi="Arial" w:cs="Arial"/>
      <w:sz w:val="16"/>
      <w:szCs w:val="16"/>
      <w:lang w:eastAsia="en-GB"/>
    </w:rPr>
  </w:style>
  <w:style w:type="character" w:styleId="Hypertextovodkaz">
    <w:name w:val="Hyperlink"/>
    <w:rsid w:val="006914AD"/>
    <w:rPr>
      <w:color w:val="0000FF"/>
      <w:u w:val="single"/>
    </w:rPr>
  </w:style>
  <w:style w:type="character" w:styleId="Znakapoznpodarou">
    <w:name w:val="footnote reference"/>
    <w:rsid w:val="00CD08CF"/>
    <w:rPr>
      <w:vertAlign w:val="superscript"/>
    </w:rPr>
  </w:style>
  <w:style w:type="table" w:styleId="Stednmka3zvraznn2">
    <w:name w:val="Medium Grid 3 Accent 2"/>
    <w:basedOn w:val="Normlntabulk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bubliny">
    <w:name w:val="Balloon Text"/>
    <w:basedOn w:val="Normln"/>
    <w:link w:val="TextbublinyChar"/>
    <w:uiPriority w:val="99"/>
    <w:semiHidden/>
    <w:rsid w:val="00E52A1D"/>
    <w:rPr>
      <w:rFonts w:ascii="Tahoma" w:hAnsi="Tahoma"/>
      <w:sz w:val="16"/>
      <w:szCs w:val="16"/>
    </w:rPr>
  </w:style>
  <w:style w:type="paragraph" w:customStyle="1" w:styleId="DocumentTitle">
    <w:name w:val="Document Title"/>
    <w:basedOn w:val="Normln"/>
    <w:link w:val="DocumentTitleChar"/>
    <w:qFormat/>
    <w:rsid w:val="002A726D"/>
    <w:pPr>
      <w:jc w:val="center"/>
    </w:pPr>
    <w:rPr>
      <w:rFonts w:ascii="Verdana" w:hAnsi="Verdana"/>
      <w:b/>
      <w:sz w:val="28"/>
      <w:lang w:eastAsia="x-none"/>
    </w:rPr>
  </w:style>
  <w:style w:type="paragraph" w:customStyle="1" w:styleId="Footerapproval">
    <w:name w:val="Footer approval"/>
    <w:basedOn w:val="Zpat"/>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Zpat"/>
    <w:link w:val="FooterDateChar"/>
    <w:qFormat/>
    <w:rsid w:val="00EE60CF"/>
    <w:pPr>
      <w:tabs>
        <w:tab w:val="right" w:pos="9240"/>
      </w:tabs>
    </w:pPr>
    <w:rPr>
      <w:rFonts w:ascii="Verdana" w:hAnsi="Verdana"/>
      <w:lang w:val="it-IT"/>
    </w:rPr>
  </w:style>
  <w:style w:type="character" w:customStyle="1" w:styleId="ZpatChar">
    <w:name w:val="Zápatí Char"/>
    <w:link w:val="Zpat"/>
    <w:uiPriority w:val="99"/>
    <w:rsid w:val="00EE60CF"/>
    <w:rPr>
      <w:rFonts w:ascii="Arial" w:hAnsi="Arial"/>
      <w:sz w:val="16"/>
      <w:lang w:val="fr-FR"/>
    </w:rPr>
  </w:style>
  <w:style w:type="character" w:customStyle="1" w:styleId="ApprovalfooterChar">
    <w:name w:val="Approval_footer Char"/>
    <w:basedOn w:val="ZpatChar"/>
    <w:link w:val="Footerapproval"/>
    <w:rsid w:val="00EE60CF"/>
    <w:rPr>
      <w:rFonts w:ascii="Arial" w:hAnsi="Arial"/>
      <w:sz w:val="16"/>
      <w:lang w:val="fr-FR"/>
    </w:rPr>
  </w:style>
  <w:style w:type="paragraph" w:customStyle="1" w:styleId="PageNumber1">
    <w:name w:val="Page Number1"/>
    <w:basedOn w:val="Zpat"/>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ZhlavChar">
    <w:name w:val="Záhlaví Char"/>
    <w:link w:val="Zhlav"/>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ln"/>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lnodsazen"/>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ln"/>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lnodsazenChar">
    <w:name w:val="Normální odsazený Char"/>
    <w:link w:val="Normlnodsazen"/>
    <w:rsid w:val="007A4813"/>
    <w:rPr>
      <w:sz w:val="24"/>
      <w:lang w:val="fr-FR"/>
    </w:rPr>
  </w:style>
  <w:style w:type="character" w:customStyle="1" w:styleId="Bulletpoint1Char">
    <w:name w:val="Bullet point1 Char"/>
    <w:basedOn w:val="NormlnodsazenChar"/>
    <w:link w:val="Bulletpoint1"/>
    <w:rsid w:val="007A4813"/>
    <w:rPr>
      <w:sz w:val="24"/>
      <w:lang w:val="fr-FR"/>
    </w:rPr>
  </w:style>
  <w:style w:type="paragraph" w:customStyle="1" w:styleId="BulletPoint2">
    <w:name w:val="Bullet Point 2"/>
    <w:basedOn w:val="Normlnodsazen"/>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ln"/>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Mkatabulky">
    <w:name w:val="Table Grid"/>
    <w:basedOn w:val="Normlntabulk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lntabulka"/>
    <w:rsid w:val="00EF7057"/>
    <w:tblPr/>
  </w:style>
  <w:style w:type="table" w:styleId="Elegantntabulka">
    <w:name w:val="Table Elegant"/>
    <w:basedOn w:val="Normlntabulk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kaznakoment">
    <w:name w:val="annotation reference"/>
    <w:unhideWhenUsed/>
    <w:rsid w:val="00F0066C"/>
    <w:rPr>
      <w:sz w:val="16"/>
      <w:szCs w:val="16"/>
    </w:rPr>
  </w:style>
  <w:style w:type="character" w:customStyle="1" w:styleId="TextkomenteChar">
    <w:name w:val="Text komentáře Char"/>
    <w:link w:val="Textkomente"/>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ln"/>
    <w:semiHidden/>
    <w:rsid w:val="007F7B4F"/>
    <w:pPr>
      <w:tabs>
        <w:tab w:val="num" w:pos="765"/>
      </w:tabs>
      <w:spacing w:after="0"/>
      <w:ind w:left="765" w:hanging="283"/>
      <w:jc w:val="left"/>
    </w:pPr>
    <w:rPr>
      <w:sz w:val="20"/>
      <w:lang w:val="en-GB" w:eastAsia="en-GB"/>
    </w:rPr>
  </w:style>
  <w:style w:type="paragraph" w:customStyle="1" w:styleId="List1">
    <w:name w:val="List 1"/>
    <w:basedOn w:val="Normln"/>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ln"/>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ln"/>
    <w:semiHidden/>
    <w:rsid w:val="007F7B4F"/>
    <w:pPr>
      <w:spacing w:after="0"/>
      <w:ind w:left="1080" w:hanging="360"/>
      <w:jc w:val="left"/>
    </w:pPr>
    <w:rPr>
      <w:sz w:val="20"/>
      <w:lang w:val="en-GB" w:eastAsia="en-GB"/>
    </w:rPr>
  </w:style>
  <w:style w:type="paragraph" w:customStyle="1" w:styleId="List51">
    <w:name w:val="List 51"/>
    <w:basedOn w:val="Normln"/>
    <w:semiHidden/>
    <w:rsid w:val="007F7B4F"/>
    <w:pPr>
      <w:numPr>
        <w:numId w:val="21"/>
      </w:numPr>
      <w:spacing w:after="0"/>
      <w:jc w:val="left"/>
    </w:pPr>
    <w:rPr>
      <w:sz w:val="20"/>
      <w:lang w:val="en-GB" w:eastAsia="en-GB"/>
    </w:rPr>
  </w:style>
  <w:style w:type="paragraph" w:customStyle="1" w:styleId="List6">
    <w:name w:val="List 6"/>
    <w:basedOn w:val="Normln"/>
    <w:semiHidden/>
    <w:rsid w:val="007F7B4F"/>
    <w:pPr>
      <w:numPr>
        <w:numId w:val="22"/>
      </w:numPr>
      <w:spacing w:after="0"/>
      <w:jc w:val="left"/>
    </w:pPr>
    <w:rPr>
      <w:sz w:val="20"/>
      <w:lang w:val="en-GB" w:eastAsia="en-GB"/>
    </w:rPr>
  </w:style>
  <w:style w:type="paragraph" w:customStyle="1" w:styleId="List7">
    <w:name w:val="List 7"/>
    <w:basedOn w:val="Normln"/>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ln"/>
    <w:next w:val="Zkladn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ln"/>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ln"/>
    <w:rsid w:val="00BA290F"/>
    <w:pPr>
      <w:suppressLineNumbers/>
      <w:suppressAutoHyphens/>
      <w:spacing w:after="0"/>
      <w:jc w:val="left"/>
    </w:pPr>
    <w:rPr>
      <w:rFonts w:cs="Mangal"/>
      <w:szCs w:val="24"/>
      <w:lang w:val="en-GB" w:eastAsia="ar-SA"/>
    </w:rPr>
  </w:style>
  <w:style w:type="paragraph" w:customStyle="1" w:styleId="BalloonText1">
    <w:name w:val="Balloon Text1"/>
    <w:basedOn w:val="Normln"/>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ln"/>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ln"/>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bublinyChar">
    <w:name w:val="Text bubliny Char"/>
    <w:link w:val="Textbubliny"/>
    <w:uiPriority w:val="99"/>
    <w:semiHidden/>
    <w:rsid w:val="00BA290F"/>
    <w:rPr>
      <w:rFonts w:ascii="Tahoma" w:hAnsi="Tahoma" w:cs="Tahoma"/>
      <w:sz w:val="16"/>
      <w:szCs w:val="16"/>
      <w:lang w:val="fr-FR" w:eastAsia="en-US"/>
    </w:rPr>
  </w:style>
  <w:style w:type="paragraph" w:styleId="Odstavecseseznamem">
    <w:name w:val="List Paragraph"/>
    <w:basedOn w:val="Normln"/>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Pedmtkomente">
    <w:name w:val="annotation subject"/>
    <w:basedOn w:val="Textkomente"/>
    <w:next w:val="Textkomente"/>
    <w:link w:val="PedmtkomenteChar"/>
    <w:uiPriority w:val="99"/>
    <w:unhideWhenUsed/>
    <w:rsid w:val="00BA290F"/>
    <w:pPr>
      <w:suppressAutoHyphens/>
      <w:spacing w:after="0"/>
      <w:jc w:val="left"/>
    </w:pPr>
    <w:rPr>
      <w:b/>
      <w:bCs/>
      <w:lang w:val="x-none" w:eastAsia="ar-SA"/>
    </w:rPr>
  </w:style>
  <w:style w:type="character" w:customStyle="1" w:styleId="PedmtkomenteChar">
    <w:name w:val="Předmět komentáře Char"/>
    <w:link w:val="Pedmtkomente"/>
    <w:uiPriority w:val="99"/>
    <w:rsid w:val="00BA290F"/>
    <w:rPr>
      <w:b/>
      <w:bCs/>
      <w:lang w:val="x-none" w:eastAsia="ar-SA"/>
    </w:rPr>
  </w:style>
  <w:style w:type="paragraph" w:styleId="Revize">
    <w:name w:val="Revision"/>
    <w:hidden/>
    <w:uiPriority w:val="99"/>
    <w:semiHidden/>
    <w:rsid w:val="00BA290F"/>
    <w:rPr>
      <w:sz w:val="24"/>
      <w:szCs w:val="24"/>
      <w:lang w:eastAsia="ar-SA"/>
    </w:rPr>
  </w:style>
  <w:style w:type="character" w:styleId="Sledovanodkaz">
    <w:name w:val="FollowedHyperlink"/>
    <w:uiPriority w:val="99"/>
    <w:unhideWhenUsed/>
    <w:rsid w:val="00BA290F"/>
    <w:rPr>
      <w:color w:val="800080"/>
      <w:u w:val="single"/>
    </w:rPr>
  </w:style>
  <w:style w:type="character" w:customStyle="1" w:styleId="Nadpis3Char">
    <w:name w:val="Nadpis 3 Char"/>
    <w:link w:val="Nadpis3"/>
    <w:rsid w:val="005D5129"/>
    <w:rPr>
      <w:i/>
      <w:sz w:val="24"/>
      <w:lang w:val="fr-FR" w:eastAsia="en-US"/>
    </w:rPr>
  </w:style>
  <w:style w:type="character" w:styleId="Odkaznavysvtlivky">
    <w:name w:val="endnote reference"/>
    <w:rsid w:val="007967A9"/>
    <w:rPr>
      <w:vertAlign w:val="superscript"/>
    </w:rPr>
  </w:style>
  <w:style w:type="character" w:customStyle="1" w:styleId="TextvysvtlivekChar">
    <w:name w:val="Text vysvětlivek Char"/>
    <w:basedOn w:val="Standardnpsmoodstavce"/>
    <w:link w:val="Textvysvtlivek"/>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
  <Created>
    <Version>4.1</Version>
    <Date>2019-02-18T15:34:24</Date>
    <Language>FR</Language>
  </Created>
  <Edited>
    <Version>10.0.38495.0</Version>
    <Date>2019-02-18T15:37:39</Date>
  </Edited>
  <DocumentModel>
    <Id>6cbda13a-4db2-46c6-876a-ef72275827ef</Id>
    <Name>Report</Name>
  </DocumentModel>
  <DocumentDate/>
  <DocumentVersion/>
  <CompatibilityMode>Eurolook4x</CompatibilityMode>
  <Address/>
</EurolookProperties>
</file>

<file path=customXml/item2.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5.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 xsi:nil="true"/>
    <Leader_x0020__x0028_staff_x0020_member_x0029_ xmlns="cfd06d9f-862c-4359-9a69-c66ff689f26a" xsi:nil="true"/>
    <Year xmlns="cfd06d9f-862c-4359-9a69-c66ff689f26a"/>
    <_x0070_gc6 xmlns="cfd06d9f-862c-4359-9a69-c66ff689f26a" xsi:nil="true"/>
    <Document xmlns="cfd06d9f-862c-4359-9a69-c66ff689f26a"/>
  </documentManagement>
</p:properties>
</file>

<file path=customXml/itemProps1.xml><?xml version="1.0" encoding="utf-8"?>
<ds:datastoreItem xmlns:ds="http://schemas.openxmlformats.org/officeDocument/2006/customXml" ds:itemID="{F4294558-0429-44DF-A4CB-4EF9B3B43227}">
  <ds:schemaRefs/>
</ds:datastoreItem>
</file>

<file path=customXml/itemProps2.xml><?xml version="1.0" encoding="utf-8"?>
<ds:datastoreItem xmlns:ds="http://schemas.openxmlformats.org/officeDocument/2006/customXml" ds:itemID="{7ED25EBC-033C-4EFB-A71C-4A7930F785B0}">
  <ds:schemaRefs/>
</ds:datastoreItem>
</file>

<file path=customXml/itemProps3.xml><?xml version="1.0" encoding="utf-8"?>
<ds:datastoreItem xmlns:ds="http://schemas.openxmlformats.org/officeDocument/2006/customXml" ds:itemID="{3FF0BE2A-E91A-4CF8-BC3D-3E0D80F6F3F3}">
  <ds:schemaRefs>
    <ds:schemaRef ds:uri="http://schemas.openxmlformats.org/officeDocument/2006/bibliography"/>
  </ds:schemaRefs>
</ds:datastoreItem>
</file>

<file path=customXml/itemProps4.xml><?xml version="1.0" encoding="utf-8"?>
<ds:datastoreItem xmlns:ds="http://schemas.openxmlformats.org/officeDocument/2006/customXml" ds:itemID="{6A2EC03F-F3F3-4FBB-80D0-6EB4BF457054}">
  <ds:schemaRefs/>
</ds:datastoreItem>
</file>

<file path=customXml/itemProps5.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7.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docProps/app.xml><?xml version="1.0" encoding="utf-8"?>
<Properties xmlns="http://schemas.openxmlformats.org/officeDocument/2006/extended-properties" xmlns:vt="http://schemas.openxmlformats.org/officeDocument/2006/docPropsVTypes">
  <Template>Eurolook.dotm</Template>
  <TotalTime>1</TotalTime>
  <Pages>3</Pages>
  <Words>363</Words>
  <Characters>2311</Characters>
  <Application>Microsoft Office Word</Application>
  <DocSecurity>0</DocSecurity>
  <PresentationFormat>Microsoft Word 11.0</PresentationFormat>
  <Lines>19</Lines>
  <Paragraphs>5</Paragraphs>
  <ScaleCrop>false</ScaleCrop>
  <HeadingPairs>
    <vt:vector size="10" baseType="variant">
      <vt:variant>
        <vt:lpstr>Název</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2669</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Výlupková Dana</cp:lastModifiedBy>
  <cp:revision>3</cp:revision>
  <cp:lastPrinted>2013-11-06T08:46:00Z</cp:lastPrinted>
  <dcterms:created xsi:type="dcterms:W3CDTF">2021-09-29T12:40:00Z</dcterms:created>
  <dcterms:modified xsi:type="dcterms:W3CDTF">2021-09-29T12:40:00Z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